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29A" w:rsidRDefault="002A029A" w:rsidP="000F1425">
      <w:pPr>
        <w:rPr>
          <w:b/>
        </w:rPr>
      </w:pPr>
    </w:p>
    <w:p w:rsidR="000F1425" w:rsidRDefault="000F1425" w:rsidP="000F1425">
      <w:pPr>
        <w:rPr>
          <w:b/>
        </w:rPr>
      </w:pPr>
      <w:r>
        <w:rPr>
          <w:b/>
        </w:rPr>
        <w:t>«</w:t>
      </w:r>
      <w:proofErr w:type="gramStart"/>
      <w:r>
        <w:rPr>
          <w:b/>
        </w:rPr>
        <w:t>МАЛОКРАСНОЯРСКИЙ  ВЕСТНИК</w:t>
      </w:r>
      <w:proofErr w:type="gramEnd"/>
      <w:r>
        <w:rPr>
          <w:b/>
        </w:rPr>
        <w:t xml:space="preserve">»                              </w:t>
      </w:r>
      <w:r w:rsidR="002A029A">
        <w:rPr>
          <w:b/>
        </w:rPr>
        <w:t xml:space="preserve">                            </w:t>
      </w:r>
      <w:r w:rsidR="002D68C1">
        <w:rPr>
          <w:b/>
        </w:rPr>
        <w:t xml:space="preserve">   </w:t>
      </w:r>
      <w:r w:rsidR="002A029A">
        <w:rPr>
          <w:b/>
        </w:rPr>
        <w:t xml:space="preserve"> </w:t>
      </w:r>
      <w:r w:rsidR="0093770A">
        <w:rPr>
          <w:b/>
        </w:rPr>
        <w:t>21  апреля</w:t>
      </w:r>
      <w:r>
        <w:rPr>
          <w:b/>
        </w:rPr>
        <w:t xml:space="preserve">        периодическое печатное издание Совета депутатов                  </w:t>
      </w:r>
      <w:r w:rsidR="0093770A">
        <w:rPr>
          <w:b/>
        </w:rPr>
        <w:t xml:space="preserve">                            2025</w:t>
      </w:r>
      <w:r>
        <w:rPr>
          <w:b/>
        </w:rPr>
        <w:t>г.</w:t>
      </w:r>
    </w:p>
    <w:p w:rsidR="000F1425" w:rsidRDefault="000F1425" w:rsidP="000F1425">
      <w:pPr>
        <w:rPr>
          <w:b/>
        </w:rPr>
      </w:pPr>
      <w:r>
        <w:rPr>
          <w:b/>
        </w:rPr>
        <w:t xml:space="preserve">муниципального образования </w:t>
      </w:r>
      <w:proofErr w:type="spellStart"/>
      <w:r>
        <w:rPr>
          <w:b/>
        </w:rPr>
        <w:t>Малокрасноярского</w:t>
      </w:r>
      <w:proofErr w:type="spellEnd"/>
      <w:r>
        <w:rPr>
          <w:b/>
        </w:rPr>
        <w:t xml:space="preserve"> сельсовета        </w:t>
      </w:r>
    </w:p>
    <w:p w:rsidR="000F1425" w:rsidRPr="00F03A4D" w:rsidRDefault="000F1425" w:rsidP="000F1425">
      <w:pPr>
        <w:rPr>
          <w:b/>
          <w:u w:val="single"/>
        </w:rPr>
      </w:pPr>
      <w:proofErr w:type="spellStart"/>
      <w:r>
        <w:rPr>
          <w:b/>
          <w:u w:val="single"/>
        </w:rPr>
        <w:t>Кыштовского</w:t>
      </w:r>
      <w:proofErr w:type="spellEnd"/>
      <w:r>
        <w:rPr>
          <w:b/>
          <w:u w:val="single"/>
        </w:rPr>
        <w:t xml:space="preserve"> района Новосибирской области___________</w:t>
      </w:r>
      <w:r w:rsidR="00674205">
        <w:rPr>
          <w:b/>
          <w:u w:val="single"/>
        </w:rPr>
        <w:t>__</w:t>
      </w:r>
      <w:r w:rsidR="00C7040B">
        <w:rPr>
          <w:b/>
          <w:u w:val="single"/>
        </w:rPr>
        <w:t>_                         №_</w:t>
      </w:r>
      <w:r w:rsidR="0093770A">
        <w:rPr>
          <w:b/>
          <w:u w:val="single"/>
        </w:rPr>
        <w:t>15</w:t>
      </w:r>
      <w:r>
        <w:rPr>
          <w:b/>
          <w:u w:val="single"/>
        </w:rPr>
        <w:t xml:space="preserve">_                           </w:t>
      </w:r>
    </w:p>
    <w:p w:rsidR="000F1425" w:rsidRPr="002D3B6E" w:rsidRDefault="000F1425" w:rsidP="000F1425">
      <w:pPr>
        <w:rPr>
          <w:b/>
        </w:rPr>
      </w:pPr>
      <w:r>
        <w:rPr>
          <w:b/>
        </w:rPr>
        <w:t>«</w:t>
      </w:r>
      <w:proofErr w:type="gramStart"/>
      <w:r w:rsidRPr="002D3B6E">
        <w:rPr>
          <w:b/>
        </w:rPr>
        <w:t>МАЛОКРАСНОЯРСКИЙ  ВЕСТНИК</w:t>
      </w:r>
      <w:proofErr w:type="gramEnd"/>
      <w:r w:rsidRPr="002D3B6E">
        <w:rPr>
          <w:b/>
        </w:rPr>
        <w:t xml:space="preserve">»               </w:t>
      </w:r>
    </w:p>
    <w:p w:rsidR="00150875" w:rsidRPr="00150875" w:rsidRDefault="000F1425" w:rsidP="00150875">
      <w:r w:rsidRPr="002D3B6E">
        <w:rPr>
          <w:b/>
          <w:u w:val="single"/>
        </w:rPr>
        <w:t>ОСНОВАН   25.04.2008г.                                                              бесплатный________</w:t>
      </w:r>
      <w:r w:rsidRPr="002D3B6E">
        <w:rPr>
          <w:b/>
          <w:bCs/>
          <w:i/>
          <w:iCs/>
        </w:rPr>
        <w:t xml:space="preserve"> </w:t>
      </w:r>
    </w:p>
    <w:p w:rsidR="0093770A" w:rsidRPr="0093770A" w:rsidRDefault="0093770A" w:rsidP="0093770A">
      <w:pPr>
        <w:shd w:val="clear" w:color="auto" w:fill="FFFFFF"/>
        <w:ind w:firstLine="709"/>
        <w:jc w:val="center"/>
        <w:rPr>
          <w:b/>
          <w:i/>
          <w:color w:val="454545"/>
          <w:sz w:val="28"/>
          <w:szCs w:val="28"/>
          <w:u w:val="single"/>
        </w:rPr>
      </w:pPr>
      <w:r w:rsidRPr="0093770A">
        <w:rPr>
          <w:b/>
          <w:i/>
          <w:color w:val="454545"/>
          <w:sz w:val="28"/>
          <w:szCs w:val="28"/>
          <w:u w:val="single"/>
        </w:rPr>
        <w:t>СХЕМЫ ТЕЛЕФОННЫХ МОШЕННИЧЕСТВ</w:t>
      </w:r>
    </w:p>
    <w:p w:rsidR="0093770A" w:rsidRPr="0093770A" w:rsidRDefault="0093770A" w:rsidP="0093770A">
      <w:pPr>
        <w:shd w:val="clear" w:color="auto" w:fill="FFFFFF"/>
        <w:ind w:firstLine="709"/>
        <w:jc w:val="center"/>
        <w:rPr>
          <w:color w:val="454545"/>
          <w:sz w:val="28"/>
          <w:szCs w:val="28"/>
        </w:rPr>
      </w:pPr>
    </w:p>
    <w:p w:rsidR="0093770A" w:rsidRPr="0093770A" w:rsidRDefault="0093770A" w:rsidP="0093770A">
      <w:pPr>
        <w:shd w:val="clear" w:color="auto" w:fill="FFFFFF"/>
        <w:ind w:firstLine="709"/>
        <w:jc w:val="both"/>
        <w:rPr>
          <w:color w:val="454545"/>
          <w:sz w:val="28"/>
          <w:szCs w:val="28"/>
        </w:rPr>
      </w:pPr>
      <w:r w:rsidRPr="0093770A">
        <w:rPr>
          <w:color w:val="454545"/>
          <w:sz w:val="28"/>
          <w:szCs w:val="28"/>
        </w:rPr>
        <w:t>Наиболее распространенными схемами телефонных мошенничеств в 2025 году стали мнимая "замена" ключей от домофона, а также липовые звонки якобы от сотрудников образовательных учреждений (школ, садиков) и от имени «Почты России».</w:t>
      </w:r>
    </w:p>
    <w:p w:rsidR="0093770A" w:rsidRPr="0093770A" w:rsidRDefault="0093770A" w:rsidP="0093770A">
      <w:pPr>
        <w:shd w:val="clear" w:color="auto" w:fill="FFFFFF"/>
        <w:ind w:firstLine="709"/>
        <w:jc w:val="both"/>
        <w:rPr>
          <w:color w:val="454545"/>
          <w:sz w:val="28"/>
          <w:szCs w:val="28"/>
        </w:rPr>
      </w:pPr>
      <w:r w:rsidRPr="0093770A">
        <w:rPr>
          <w:color w:val="454545"/>
          <w:sz w:val="28"/>
          <w:szCs w:val="28"/>
        </w:rPr>
        <w:t xml:space="preserve">Так, злоумышленники </w:t>
      </w:r>
      <w:r w:rsidRPr="0093770A">
        <w:rPr>
          <w:b/>
          <w:color w:val="454545"/>
          <w:sz w:val="28"/>
          <w:szCs w:val="28"/>
        </w:rPr>
        <w:t>представляются сотрудниками, проводящими замену оборудования в подъезде</w:t>
      </w:r>
      <w:r w:rsidRPr="0093770A">
        <w:rPr>
          <w:color w:val="454545"/>
          <w:sz w:val="28"/>
          <w:szCs w:val="28"/>
        </w:rPr>
        <w:t>, и спрашивают, сколько ключей требуется жителям дома. Когда человек (жертва) соглашается, мошенники сообщают, что сейчас придет смс с кодом для входа в подъезд, и просят назвать этот код якобы для внесения в базу. Особенно опасно, так как звонки часто совпадают с реальной заменой домофона в доме.</w:t>
      </w:r>
    </w:p>
    <w:p w:rsidR="0093770A" w:rsidRPr="0093770A" w:rsidRDefault="0093770A" w:rsidP="0093770A">
      <w:pPr>
        <w:shd w:val="clear" w:color="auto" w:fill="FFFFFF"/>
        <w:ind w:firstLine="709"/>
        <w:jc w:val="both"/>
        <w:rPr>
          <w:color w:val="454545"/>
          <w:sz w:val="28"/>
          <w:szCs w:val="28"/>
        </w:rPr>
      </w:pPr>
      <w:r w:rsidRPr="0093770A">
        <w:rPr>
          <w:color w:val="454545"/>
          <w:sz w:val="28"/>
          <w:szCs w:val="28"/>
        </w:rPr>
        <w:t xml:space="preserve">Второй не менее популярной схемой стали звонки родителям или школьникам </w:t>
      </w:r>
      <w:r w:rsidRPr="0093770A">
        <w:rPr>
          <w:b/>
          <w:color w:val="454545"/>
          <w:sz w:val="28"/>
          <w:szCs w:val="28"/>
        </w:rPr>
        <w:t>от имени работников учебного заведения</w:t>
      </w:r>
      <w:r w:rsidRPr="0093770A">
        <w:rPr>
          <w:color w:val="454545"/>
          <w:sz w:val="28"/>
          <w:szCs w:val="28"/>
        </w:rPr>
        <w:t xml:space="preserve">. Мошенники говорят об электронном дневнике, успеваемости ребенка, одновременно пытаясь войти в аккаунт жертвы на </w:t>
      </w:r>
      <w:proofErr w:type="spellStart"/>
      <w:r w:rsidRPr="0093770A">
        <w:rPr>
          <w:color w:val="454545"/>
          <w:sz w:val="28"/>
          <w:szCs w:val="28"/>
        </w:rPr>
        <w:t>госуслугах</w:t>
      </w:r>
      <w:proofErr w:type="spellEnd"/>
      <w:r w:rsidRPr="0093770A">
        <w:rPr>
          <w:color w:val="454545"/>
          <w:sz w:val="28"/>
          <w:szCs w:val="28"/>
        </w:rPr>
        <w:t xml:space="preserve">. Под предлогом "обновления системы" они просят сообщить смс-код, который приходит от </w:t>
      </w:r>
      <w:proofErr w:type="spellStart"/>
      <w:r w:rsidRPr="0093770A">
        <w:rPr>
          <w:color w:val="454545"/>
          <w:sz w:val="28"/>
          <w:szCs w:val="28"/>
        </w:rPr>
        <w:t>госуслуг</w:t>
      </w:r>
      <w:proofErr w:type="spellEnd"/>
      <w:r w:rsidRPr="0093770A">
        <w:rPr>
          <w:color w:val="454545"/>
          <w:sz w:val="28"/>
          <w:szCs w:val="28"/>
        </w:rPr>
        <w:t>, и таким образом получают доступ к личному кабинету.</w:t>
      </w:r>
    </w:p>
    <w:p w:rsidR="0093770A" w:rsidRPr="0093770A" w:rsidRDefault="0093770A" w:rsidP="0093770A">
      <w:pPr>
        <w:shd w:val="clear" w:color="auto" w:fill="FFFFFF"/>
        <w:ind w:firstLine="709"/>
        <w:jc w:val="both"/>
        <w:rPr>
          <w:color w:val="454545"/>
          <w:sz w:val="28"/>
          <w:szCs w:val="28"/>
        </w:rPr>
      </w:pPr>
      <w:r w:rsidRPr="0093770A">
        <w:rPr>
          <w:color w:val="454545"/>
          <w:sz w:val="28"/>
          <w:szCs w:val="28"/>
        </w:rPr>
        <w:t xml:space="preserve">Еще одной опасной схемой стали ложные звонки </w:t>
      </w:r>
      <w:r w:rsidRPr="0093770A">
        <w:rPr>
          <w:b/>
          <w:color w:val="454545"/>
          <w:sz w:val="28"/>
          <w:szCs w:val="28"/>
        </w:rPr>
        <w:t>от имени "Почты России"</w:t>
      </w:r>
      <w:r w:rsidRPr="0093770A">
        <w:rPr>
          <w:color w:val="454545"/>
          <w:sz w:val="28"/>
          <w:szCs w:val="28"/>
        </w:rPr>
        <w:t xml:space="preserve">. Преступники представляются сотрудниками сортировочного центра компании и сообщают о "потерянной посылке". Они просят назвать код, якобы необходимый для доставки, но на самом деле этот код также дает доступ к аккаунту на </w:t>
      </w:r>
      <w:proofErr w:type="spellStart"/>
      <w:r w:rsidRPr="0093770A">
        <w:rPr>
          <w:color w:val="454545"/>
          <w:sz w:val="28"/>
          <w:szCs w:val="28"/>
        </w:rPr>
        <w:t>госуслугах</w:t>
      </w:r>
      <w:proofErr w:type="spellEnd"/>
      <w:r w:rsidRPr="0093770A">
        <w:rPr>
          <w:color w:val="454545"/>
          <w:sz w:val="28"/>
          <w:szCs w:val="28"/>
        </w:rPr>
        <w:t>.</w:t>
      </w:r>
    </w:p>
    <w:p w:rsidR="0093770A" w:rsidRPr="0093770A" w:rsidRDefault="0093770A" w:rsidP="0093770A">
      <w:pPr>
        <w:shd w:val="clear" w:color="auto" w:fill="FFFFFF"/>
        <w:ind w:firstLine="709"/>
        <w:jc w:val="both"/>
        <w:rPr>
          <w:color w:val="454545"/>
          <w:sz w:val="28"/>
          <w:szCs w:val="28"/>
        </w:rPr>
      </w:pPr>
      <w:r w:rsidRPr="0093770A">
        <w:rPr>
          <w:color w:val="454545"/>
          <w:sz w:val="28"/>
          <w:szCs w:val="28"/>
        </w:rPr>
        <w:t>Граждане, просим Вас быть бдительными и не поддаваться уловка мошенников!!!!!!</w:t>
      </w:r>
    </w:p>
    <w:p w:rsidR="0093770A" w:rsidRPr="0093770A" w:rsidRDefault="0093770A" w:rsidP="009377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4"/>
      </w:tblGrid>
      <w:tr w:rsidR="0093770A" w:rsidRPr="0093770A" w:rsidTr="002029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70A" w:rsidRPr="00895BC3" w:rsidRDefault="0093770A" w:rsidP="002029E4">
            <w:pPr>
              <w:pStyle w:val="a5"/>
              <w:spacing w:before="0" w:beforeAutospacing="0" w:after="0" w:afterAutospacing="0" w:line="288" w:lineRule="atLeast"/>
              <w:jc w:val="center"/>
              <w:rPr>
                <w:i/>
                <w:sz w:val="36"/>
                <w:szCs w:val="36"/>
                <w:u w:val="single"/>
              </w:rPr>
            </w:pPr>
            <w:r w:rsidRPr="00895BC3">
              <w:rPr>
                <w:b/>
                <w:bCs/>
                <w:i/>
                <w:sz w:val="36"/>
                <w:szCs w:val="36"/>
                <w:u w:val="single"/>
              </w:rPr>
              <w:t>Ответственность родителей за неисполнение или ненадлежащее исполнение своих обязанностей</w:t>
            </w:r>
          </w:p>
        </w:tc>
      </w:tr>
    </w:tbl>
    <w:p w:rsidR="0093770A" w:rsidRPr="0093770A" w:rsidRDefault="0093770A" w:rsidP="0093770A">
      <w:pPr>
        <w:pStyle w:val="a5"/>
        <w:spacing w:before="168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93770A">
        <w:rPr>
          <w:sz w:val="28"/>
          <w:szCs w:val="28"/>
        </w:rPr>
        <w:t xml:space="preserve">Родители несут ответственность за воспитание и развитие своих несовершеннолетних детей. Согласно п. 1 ст. 63, </w:t>
      </w:r>
      <w:proofErr w:type="spellStart"/>
      <w:r w:rsidRPr="0093770A">
        <w:rPr>
          <w:sz w:val="28"/>
          <w:szCs w:val="28"/>
        </w:rPr>
        <w:t>абз</w:t>
      </w:r>
      <w:proofErr w:type="spellEnd"/>
      <w:r w:rsidRPr="0093770A">
        <w:rPr>
          <w:sz w:val="28"/>
          <w:szCs w:val="28"/>
        </w:rPr>
        <w:t xml:space="preserve">. 2, 3 п. 1 ст. 65 СК РФ способы воспитания детей должны исключать жестокое обращение с ними. </w:t>
      </w:r>
    </w:p>
    <w:p w:rsidR="0093770A" w:rsidRPr="0093770A" w:rsidRDefault="0093770A" w:rsidP="0093770A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93770A">
        <w:rPr>
          <w:sz w:val="28"/>
          <w:szCs w:val="28"/>
        </w:rPr>
        <w:t xml:space="preserve">За неисполнение или ненадлежащее исполнение родителями несовершеннолетних обязанностей по содержанию или воспитанию несовершеннолетних они могут быть привлечены к административной ответственности в виде предупреждения или наложения административного штрафа в размере от 100 до 500 руб. (ч. 1 ст. 5.35 КоАП РФ). </w:t>
      </w:r>
    </w:p>
    <w:p w:rsidR="0093770A" w:rsidRPr="0093770A" w:rsidRDefault="0093770A" w:rsidP="0093770A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93770A">
        <w:rPr>
          <w:sz w:val="28"/>
          <w:szCs w:val="28"/>
        </w:rPr>
        <w:t xml:space="preserve">Если такое деяние соединено с жестоким обращением с детьми, возможно привлечение родителей к уголовной ответственности, а также лишение родительских прав (ст. 156 УК РФ; ст. 69 СК РФ). </w:t>
      </w:r>
    </w:p>
    <w:p w:rsidR="0093770A" w:rsidRPr="0093770A" w:rsidRDefault="0093770A" w:rsidP="0093770A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93770A">
        <w:rPr>
          <w:sz w:val="28"/>
          <w:szCs w:val="28"/>
        </w:rPr>
        <w:t xml:space="preserve">При этом родители также могут привлекаться к административной и уголовной ответственности за вовлечение несовершеннолетнего в совершение антиобщественных действий, в частности употребление алкогольной и спиртосодержащей продукции, новых потенциально опасных </w:t>
      </w:r>
      <w:proofErr w:type="spellStart"/>
      <w:r w:rsidRPr="0093770A">
        <w:rPr>
          <w:sz w:val="28"/>
          <w:szCs w:val="28"/>
        </w:rPr>
        <w:t>психоактивных</w:t>
      </w:r>
      <w:proofErr w:type="spellEnd"/>
      <w:r w:rsidRPr="0093770A">
        <w:rPr>
          <w:sz w:val="28"/>
          <w:szCs w:val="28"/>
        </w:rPr>
        <w:t xml:space="preserve"> веществ или одурманивающих веществ. За вовлечение несовершеннолетнего (несовершеннолетних) в совершение преступления родители привлекаются к </w:t>
      </w:r>
      <w:r w:rsidRPr="0093770A">
        <w:rPr>
          <w:sz w:val="28"/>
          <w:szCs w:val="28"/>
        </w:rPr>
        <w:lastRenderedPageBreak/>
        <w:t xml:space="preserve">уголовной ответственности (ч. 2 ст. 6.10 КоАП РФ; ч. 2 - 4 ст. 150, ч. 2, 3 ст. 151 УК РФ). </w:t>
      </w:r>
    </w:p>
    <w:p w:rsidR="0093770A" w:rsidRPr="0093770A" w:rsidRDefault="0093770A" w:rsidP="0093770A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93770A">
        <w:rPr>
          <w:sz w:val="28"/>
          <w:szCs w:val="28"/>
        </w:rPr>
        <w:t xml:space="preserve">Кроме того, нахождение несовершеннолетних в возрасте до 16 лет в состоянии опьянения,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Pr="0093770A">
        <w:rPr>
          <w:sz w:val="28"/>
          <w:szCs w:val="28"/>
        </w:rPr>
        <w:t>психоактивных</w:t>
      </w:r>
      <w:proofErr w:type="spellEnd"/>
      <w:r w:rsidRPr="0093770A">
        <w:rPr>
          <w:sz w:val="28"/>
          <w:szCs w:val="28"/>
        </w:rPr>
        <w:t xml:space="preserve"> веществ или одурманивающих веществ может повлечь наложение административного штрафа на родителей несовершеннолетних в размере от 1 500 до 2 000 руб. (ст. 20.22 КоАП РФ). </w:t>
      </w:r>
    </w:p>
    <w:p w:rsidR="0093770A" w:rsidRPr="0093770A" w:rsidRDefault="0093770A" w:rsidP="00564651">
      <w:pPr>
        <w:rPr>
          <w:b/>
          <w:i/>
          <w:sz w:val="28"/>
          <w:szCs w:val="28"/>
          <w:u w:val="single"/>
        </w:rPr>
      </w:pPr>
    </w:p>
    <w:p w:rsidR="0093770A" w:rsidRPr="0093770A" w:rsidRDefault="0093770A" w:rsidP="00564651">
      <w:pPr>
        <w:rPr>
          <w:b/>
          <w:i/>
          <w:sz w:val="28"/>
          <w:szCs w:val="28"/>
          <w:u w:val="single"/>
        </w:rPr>
      </w:pPr>
    </w:p>
    <w:p w:rsidR="0093770A" w:rsidRPr="00895BC3" w:rsidRDefault="0093770A" w:rsidP="0093770A">
      <w:pPr>
        <w:pStyle w:val="a5"/>
        <w:spacing w:before="0" w:beforeAutospacing="0" w:after="0" w:afterAutospacing="0" w:line="312" w:lineRule="auto"/>
        <w:ind w:firstLine="709"/>
        <w:jc w:val="center"/>
        <w:rPr>
          <w:b/>
          <w:bCs/>
          <w:i/>
          <w:sz w:val="36"/>
          <w:szCs w:val="36"/>
          <w:u w:val="single"/>
        </w:rPr>
      </w:pPr>
      <w:r w:rsidRPr="00895BC3">
        <w:rPr>
          <w:b/>
          <w:bCs/>
          <w:i/>
          <w:sz w:val="36"/>
          <w:szCs w:val="36"/>
          <w:u w:val="single"/>
        </w:rPr>
        <w:t>Ответственность за коррупционные</w:t>
      </w:r>
    </w:p>
    <w:p w:rsidR="0093770A" w:rsidRPr="00895BC3" w:rsidRDefault="0093770A" w:rsidP="0093770A">
      <w:pPr>
        <w:pStyle w:val="a5"/>
        <w:spacing w:before="0" w:beforeAutospacing="0" w:after="0" w:afterAutospacing="0" w:line="312" w:lineRule="auto"/>
        <w:ind w:firstLine="709"/>
        <w:jc w:val="center"/>
        <w:rPr>
          <w:b/>
          <w:bCs/>
          <w:i/>
          <w:sz w:val="36"/>
          <w:szCs w:val="36"/>
          <w:u w:val="single"/>
        </w:rPr>
      </w:pPr>
      <w:r w:rsidRPr="00895BC3">
        <w:rPr>
          <w:b/>
          <w:bCs/>
          <w:i/>
          <w:sz w:val="36"/>
          <w:szCs w:val="36"/>
          <w:u w:val="single"/>
        </w:rPr>
        <w:t>правонарушения</w:t>
      </w:r>
    </w:p>
    <w:p w:rsidR="0093770A" w:rsidRPr="0093770A" w:rsidRDefault="0093770A" w:rsidP="0093770A">
      <w:pPr>
        <w:ind w:firstLine="709"/>
        <w:jc w:val="both"/>
        <w:rPr>
          <w:sz w:val="28"/>
          <w:szCs w:val="28"/>
        </w:rPr>
      </w:pPr>
      <w:r w:rsidRPr="0093770A">
        <w:rPr>
          <w:sz w:val="28"/>
          <w:szCs w:val="28"/>
        </w:rPr>
        <w:t>Коррупция - это незаконное использование своего служебного положения или злоупотребление полномочиями для получения себе или третьим лицам денег, имущества, имущественных прав, услуг и иной выгоды.</w:t>
      </w:r>
    </w:p>
    <w:p w:rsidR="0093770A" w:rsidRPr="0093770A" w:rsidRDefault="0093770A" w:rsidP="0093770A">
      <w:pPr>
        <w:ind w:firstLine="709"/>
        <w:jc w:val="both"/>
        <w:rPr>
          <w:sz w:val="28"/>
          <w:szCs w:val="28"/>
        </w:rPr>
      </w:pPr>
      <w:r w:rsidRPr="0093770A">
        <w:rPr>
          <w:sz w:val="28"/>
          <w:szCs w:val="28"/>
        </w:rPr>
        <w:t>Федеральным законом «О противодействии коррупции» установлены для лиц, замещающих должности государственной и муниципальной службы, следующие запреты и обязанности:</w:t>
      </w:r>
    </w:p>
    <w:p w:rsidR="0093770A" w:rsidRPr="0093770A" w:rsidRDefault="0093770A" w:rsidP="0093770A">
      <w:pPr>
        <w:ind w:firstLine="709"/>
        <w:jc w:val="both"/>
        <w:rPr>
          <w:sz w:val="28"/>
          <w:szCs w:val="28"/>
        </w:rPr>
      </w:pPr>
      <w:r w:rsidRPr="0093770A">
        <w:rPr>
          <w:sz w:val="28"/>
          <w:szCs w:val="28"/>
        </w:rPr>
        <w:t>- запрет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инструментами;</w:t>
      </w:r>
    </w:p>
    <w:p w:rsidR="0093770A" w:rsidRPr="0093770A" w:rsidRDefault="0093770A" w:rsidP="0093770A">
      <w:pPr>
        <w:ind w:firstLine="709"/>
        <w:jc w:val="both"/>
        <w:rPr>
          <w:sz w:val="28"/>
          <w:szCs w:val="28"/>
        </w:rPr>
      </w:pPr>
      <w:r w:rsidRPr="0093770A">
        <w:rPr>
          <w:sz w:val="28"/>
          <w:szCs w:val="28"/>
        </w:rPr>
        <w:t>- обязанность представлять сведения о своих доходах, расходах, об имуществе и обязательствах имущественного характера;</w:t>
      </w:r>
    </w:p>
    <w:p w:rsidR="0093770A" w:rsidRPr="0093770A" w:rsidRDefault="0093770A" w:rsidP="0093770A">
      <w:pPr>
        <w:ind w:firstLine="709"/>
        <w:jc w:val="both"/>
        <w:rPr>
          <w:sz w:val="28"/>
          <w:szCs w:val="28"/>
        </w:rPr>
      </w:pPr>
      <w:r w:rsidRPr="0093770A">
        <w:rPr>
          <w:sz w:val="28"/>
          <w:szCs w:val="28"/>
        </w:rPr>
        <w:t>- обязанность уведомлять о склонении к совершению коррупционных правонарушений;</w:t>
      </w:r>
    </w:p>
    <w:p w:rsidR="0093770A" w:rsidRPr="0093770A" w:rsidRDefault="0093770A" w:rsidP="0093770A">
      <w:pPr>
        <w:ind w:firstLine="709"/>
        <w:jc w:val="both"/>
        <w:rPr>
          <w:sz w:val="28"/>
          <w:szCs w:val="28"/>
        </w:rPr>
      </w:pPr>
      <w:r w:rsidRPr="0093770A">
        <w:rPr>
          <w:sz w:val="28"/>
          <w:szCs w:val="28"/>
        </w:rPr>
        <w:t>- обязанность принимать меры по недопущению любой возможности возникновения конфликта интересов, в письменной форме уведомить своего непосредственного начальника о возникшем конфликте или о возможности его возникновения, как только станет об этом известно;</w:t>
      </w:r>
    </w:p>
    <w:p w:rsidR="0093770A" w:rsidRPr="0093770A" w:rsidRDefault="0093770A" w:rsidP="0093770A">
      <w:pPr>
        <w:ind w:firstLine="709"/>
        <w:jc w:val="both"/>
        <w:rPr>
          <w:sz w:val="28"/>
          <w:szCs w:val="28"/>
        </w:rPr>
      </w:pPr>
      <w:r w:rsidRPr="0093770A">
        <w:rPr>
          <w:sz w:val="28"/>
          <w:szCs w:val="28"/>
        </w:rPr>
        <w:t>- обязанность в целях предотвращения конфликта интересов передать принадлежащие ценные бумаги, акции (доли участия, паи в уставных (складочных) капиталах организаций) в доверительное управление в соответствии с законодательством РФ.</w:t>
      </w:r>
    </w:p>
    <w:p w:rsidR="0093770A" w:rsidRPr="0093770A" w:rsidRDefault="0093770A" w:rsidP="0093770A">
      <w:pPr>
        <w:ind w:firstLine="709"/>
        <w:jc w:val="both"/>
        <w:rPr>
          <w:sz w:val="28"/>
          <w:szCs w:val="28"/>
        </w:rPr>
      </w:pPr>
      <w:r w:rsidRPr="0093770A">
        <w:rPr>
          <w:sz w:val="28"/>
          <w:szCs w:val="28"/>
        </w:rPr>
        <w:t>Неисполнение данных обязанностей и запретов является коррупционным правонарушением, влекущим увольнение государственного или муниципального служащего с государственной или муниципальной службы, за исключением случаев, установленных федеральными законами.</w:t>
      </w:r>
    </w:p>
    <w:p w:rsidR="0093770A" w:rsidRPr="0093770A" w:rsidRDefault="0093770A" w:rsidP="00564651">
      <w:pPr>
        <w:rPr>
          <w:b/>
          <w:i/>
          <w:sz w:val="28"/>
          <w:szCs w:val="28"/>
          <w:u w:val="single"/>
        </w:rPr>
      </w:pPr>
    </w:p>
    <w:p w:rsidR="0093770A" w:rsidRPr="00895BC3" w:rsidRDefault="0093770A" w:rsidP="0093770A">
      <w:pPr>
        <w:rPr>
          <w:b/>
          <w:i/>
          <w:sz w:val="32"/>
          <w:szCs w:val="32"/>
          <w:u w:val="single"/>
        </w:rPr>
      </w:pPr>
      <w:r w:rsidRPr="00895BC3">
        <w:rPr>
          <w:b/>
          <w:i/>
          <w:sz w:val="32"/>
          <w:szCs w:val="32"/>
          <w:u w:val="single"/>
        </w:rPr>
        <w:t xml:space="preserve">О деятельности прокуратуры </w:t>
      </w:r>
      <w:proofErr w:type="spellStart"/>
      <w:r w:rsidRPr="00895BC3">
        <w:rPr>
          <w:b/>
          <w:i/>
          <w:sz w:val="32"/>
          <w:szCs w:val="32"/>
          <w:u w:val="single"/>
        </w:rPr>
        <w:t>Кыштовского</w:t>
      </w:r>
      <w:proofErr w:type="spellEnd"/>
      <w:r w:rsidRPr="00895BC3">
        <w:rPr>
          <w:b/>
          <w:i/>
          <w:sz w:val="32"/>
          <w:szCs w:val="32"/>
          <w:u w:val="single"/>
        </w:rPr>
        <w:t xml:space="preserve"> района</w:t>
      </w:r>
    </w:p>
    <w:p w:rsidR="0093770A" w:rsidRPr="00895BC3" w:rsidRDefault="0093770A" w:rsidP="0093770A">
      <w:pPr>
        <w:rPr>
          <w:b/>
          <w:i/>
          <w:sz w:val="32"/>
          <w:szCs w:val="32"/>
          <w:u w:val="single"/>
        </w:rPr>
      </w:pPr>
    </w:p>
    <w:p w:rsidR="0093770A" w:rsidRPr="00895BC3" w:rsidRDefault="0093770A" w:rsidP="0093770A">
      <w:pPr>
        <w:ind w:firstLine="709"/>
        <w:jc w:val="both"/>
        <w:rPr>
          <w:b/>
          <w:i/>
          <w:sz w:val="32"/>
          <w:szCs w:val="32"/>
          <w:u w:val="single"/>
          <w:lang w:eastAsia="en-US"/>
        </w:rPr>
      </w:pPr>
      <w:r w:rsidRPr="00895BC3">
        <w:rPr>
          <w:b/>
          <w:i/>
          <w:sz w:val="32"/>
          <w:szCs w:val="32"/>
          <w:u w:val="single"/>
          <w:lang w:eastAsia="en-US"/>
        </w:rPr>
        <w:t>О РЕЗУЛЬТАТАХ ПРОВЕРОК В СФЕРЕ ЗДРАВООХРАНЕНИЯ</w:t>
      </w:r>
    </w:p>
    <w:p w:rsidR="0093770A" w:rsidRPr="0093770A" w:rsidRDefault="0093770A" w:rsidP="0093770A">
      <w:pPr>
        <w:ind w:firstLine="709"/>
        <w:jc w:val="both"/>
        <w:rPr>
          <w:sz w:val="28"/>
          <w:szCs w:val="28"/>
          <w:lang w:eastAsia="en-US"/>
        </w:rPr>
      </w:pPr>
    </w:p>
    <w:p w:rsidR="0093770A" w:rsidRPr="0093770A" w:rsidRDefault="0093770A" w:rsidP="0093770A">
      <w:pPr>
        <w:ind w:firstLine="709"/>
        <w:jc w:val="both"/>
        <w:rPr>
          <w:sz w:val="28"/>
          <w:szCs w:val="28"/>
          <w:lang w:eastAsia="en-US"/>
        </w:rPr>
      </w:pPr>
      <w:r w:rsidRPr="0093770A">
        <w:rPr>
          <w:sz w:val="28"/>
          <w:szCs w:val="28"/>
          <w:lang w:eastAsia="en-US"/>
        </w:rPr>
        <w:t xml:space="preserve">Прокуратурой </w:t>
      </w:r>
      <w:proofErr w:type="spellStart"/>
      <w:r w:rsidRPr="0093770A">
        <w:rPr>
          <w:sz w:val="28"/>
          <w:szCs w:val="28"/>
          <w:lang w:eastAsia="en-US"/>
        </w:rPr>
        <w:t>Кыштовского</w:t>
      </w:r>
      <w:proofErr w:type="spellEnd"/>
      <w:r w:rsidRPr="0093770A">
        <w:rPr>
          <w:sz w:val="28"/>
          <w:szCs w:val="28"/>
          <w:lang w:eastAsia="en-US"/>
        </w:rPr>
        <w:t xml:space="preserve"> района совместно со специалистом ТО Росздравнадзора по Новосибирской области проведена проверка исполнения ГБУЗ НСО </w:t>
      </w:r>
      <w:proofErr w:type="spellStart"/>
      <w:r w:rsidRPr="0093770A">
        <w:rPr>
          <w:sz w:val="28"/>
          <w:szCs w:val="28"/>
          <w:lang w:eastAsia="en-US"/>
        </w:rPr>
        <w:t>Кыштовская</w:t>
      </w:r>
      <w:proofErr w:type="spellEnd"/>
      <w:r w:rsidRPr="0093770A">
        <w:rPr>
          <w:sz w:val="28"/>
          <w:szCs w:val="28"/>
          <w:lang w:eastAsia="en-US"/>
        </w:rPr>
        <w:t xml:space="preserve"> ЦРБ требований законодательства в сфере охраны здоровья.</w:t>
      </w:r>
    </w:p>
    <w:p w:rsidR="0093770A" w:rsidRPr="0093770A" w:rsidRDefault="0093770A" w:rsidP="0093770A">
      <w:pPr>
        <w:ind w:firstLine="709"/>
        <w:jc w:val="both"/>
        <w:rPr>
          <w:sz w:val="28"/>
          <w:szCs w:val="28"/>
          <w:lang w:eastAsia="en-US"/>
        </w:rPr>
      </w:pPr>
      <w:r w:rsidRPr="0093770A">
        <w:rPr>
          <w:sz w:val="28"/>
          <w:szCs w:val="28"/>
          <w:lang w:eastAsia="en-US"/>
        </w:rPr>
        <w:t xml:space="preserve">Установлено, что ГБУЗ НСО </w:t>
      </w:r>
      <w:proofErr w:type="spellStart"/>
      <w:r w:rsidRPr="0093770A">
        <w:rPr>
          <w:sz w:val="28"/>
          <w:szCs w:val="28"/>
          <w:lang w:eastAsia="en-US"/>
        </w:rPr>
        <w:t>Кыштовская</w:t>
      </w:r>
      <w:proofErr w:type="spellEnd"/>
      <w:r w:rsidRPr="0093770A">
        <w:rPr>
          <w:sz w:val="28"/>
          <w:szCs w:val="28"/>
          <w:lang w:eastAsia="en-US"/>
        </w:rPr>
        <w:t xml:space="preserve"> ЦРБ в установленный законодательством срок не были представлены в ФГИС МДЛП сведения о выводе из оборота упаковок лекарственных препаратов с истекшим сроком годности, что </w:t>
      </w:r>
      <w:r w:rsidRPr="0093770A">
        <w:rPr>
          <w:sz w:val="28"/>
          <w:szCs w:val="28"/>
          <w:lang w:eastAsia="en-US"/>
        </w:rPr>
        <w:lastRenderedPageBreak/>
        <w:t xml:space="preserve">является </w:t>
      </w:r>
      <w:proofErr w:type="gramStart"/>
      <w:r w:rsidRPr="0093770A">
        <w:rPr>
          <w:sz w:val="28"/>
          <w:szCs w:val="28"/>
          <w:lang w:eastAsia="en-US"/>
        </w:rPr>
        <w:t>нарушением  ч.</w:t>
      </w:r>
      <w:proofErr w:type="gramEnd"/>
      <w:r w:rsidRPr="0093770A">
        <w:rPr>
          <w:sz w:val="28"/>
          <w:szCs w:val="28"/>
          <w:lang w:eastAsia="en-US"/>
        </w:rPr>
        <w:t xml:space="preserve"> 7 ст. 67 Федерального закона от 12.04.2010 № 61-ФЗ «Об обращении лекарственных средств».</w:t>
      </w:r>
    </w:p>
    <w:p w:rsidR="0093770A" w:rsidRPr="0093770A" w:rsidRDefault="0093770A" w:rsidP="0093770A">
      <w:pPr>
        <w:ind w:firstLine="709"/>
        <w:jc w:val="both"/>
        <w:rPr>
          <w:sz w:val="28"/>
          <w:szCs w:val="28"/>
          <w:lang w:eastAsia="en-US"/>
        </w:rPr>
      </w:pPr>
      <w:r w:rsidRPr="0093770A">
        <w:rPr>
          <w:sz w:val="28"/>
          <w:szCs w:val="28"/>
          <w:lang w:eastAsia="en-US"/>
        </w:rPr>
        <w:t xml:space="preserve">По результатам проверки главному врачу ГБУЗ НСО </w:t>
      </w:r>
      <w:proofErr w:type="spellStart"/>
      <w:r w:rsidRPr="0093770A">
        <w:rPr>
          <w:sz w:val="28"/>
          <w:szCs w:val="28"/>
          <w:lang w:eastAsia="en-US"/>
        </w:rPr>
        <w:t>Кыштовская</w:t>
      </w:r>
      <w:proofErr w:type="spellEnd"/>
      <w:r w:rsidRPr="0093770A">
        <w:rPr>
          <w:sz w:val="28"/>
          <w:szCs w:val="28"/>
          <w:lang w:eastAsia="en-US"/>
        </w:rPr>
        <w:t xml:space="preserve"> ЦРБ внесено представление, рассмотрено, удовлетворено, нарушения устранены, 2 лица привлечено к дисциплинарной ответственности, в отношении должностного лица вынесено постановление по делу об административном правонарушении, предусмотренном ч. 2 ст. 6.34 КоАП РФ.</w:t>
      </w:r>
    </w:p>
    <w:p w:rsidR="0093770A" w:rsidRPr="0093770A" w:rsidRDefault="0093770A" w:rsidP="0093770A">
      <w:pPr>
        <w:ind w:firstLine="709"/>
        <w:jc w:val="both"/>
        <w:rPr>
          <w:sz w:val="28"/>
          <w:szCs w:val="28"/>
          <w:lang w:eastAsia="en-US"/>
        </w:rPr>
      </w:pPr>
      <w:r w:rsidRPr="0093770A">
        <w:rPr>
          <w:sz w:val="28"/>
          <w:szCs w:val="28"/>
          <w:lang w:eastAsia="en-US"/>
        </w:rPr>
        <w:t xml:space="preserve">Аналогичные нарушения выявлены у ИП Соломахиной Ю.А., внесено представление, которое рассмотрено, нарушения устранены. </w:t>
      </w:r>
    </w:p>
    <w:p w:rsidR="0093770A" w:rsidRPr="0093770A" w:rsidRDefault="0093770A" w:rsidP="0093770A">
      <w:pPr>
        <w:rPr>
          <w:sz w:val="28"/>
          <w:szCs w:val="28"/>
        </w:rPr>
      </w:pPr>
    </w:p>
    <w:p w:rsidR="0093770A" w:rsidRPr="00895BC3" w:rsidRDefault="0093770A" w:rsidP="0093770A">
      <w:pPr>
        <w:rPr>
          <w:b/>
          <w:i/>
          <w:sz w:val="28"/>
          <w:szCs w:val="28"/>
          <w:u w:val="single"/>
        </w:rPr>
      </w:pPr>
      <w:r w:rsidRPr="00895BC3">
        <w:rPr>
          <w:b/>
          <w:i/>
          <w:sz w:val="28"/>
          <w:szCs w:val="28"/>
          <w:u w:val="single"/>
        </w:rPr>
        <w:t xml:space="preserve">О деятельности прокуратуры </w:t>
      </w:r>
      <w:proofErr w:type="spellStart"/>
      <w:r w:rsidRPr="00895BC3">
        <w:rPr>
          <w:b/>
          <w:i/>
          <w:sz w:val="28"/>
          <w:szCs w:val="28"/>
          <w:u w:val="single"/>
        </w:rPr>
        <w:t>Кыштовского</w:t>
      </w:r>
      <w:proofErr w:type="spellEnd"/>
      <w:r w:rsidRPr="00895BC3">
        <w:rPr>
          <w:b/>
          <w:i/>
          <w:sz w:val="28"/>
          <w:szCs w:val="28"/>
          <w:u w:val="single"/>
        </w:rPr>
        <w:t xml:space="preserve"> района</w:t>
      </w:r>
    </w:p>
    <w:p w:rsidR="0093770A" w:rsidRPr="00895BC3" w:rsidRDefault="0093770A" w:rsidP="0093770A">
      <w:pPr>
        <w:rPr>
          <w:b/>
          <w:i/>
          <w:sz w:val="28"/>
          <w:szCs w:val="28"/>
          <w:u w:val="single"/>
        </w:rPr>
      </w:pPr>
    </w:p>
    <w:p w:rsidR="0093770A" w:rsidRPr="00895BC3" w:rsidRDefault="0093770A" w:rsidP="0093770A">
      <w:pPr>
        <w:ind w:firstLine="709"/>
        <w:jc w:val="both"/>
        <w:rPr>
          <w:b/>
          <w:i/>
          <w:sz w:val="28"/>
          <w:szCs w:val="28"/>
          <w:u w:val="single"/>
          <w:lang w:eastAsia="en-US"/>
        </w:rPr>
      </w:pPr>
      <w:r w:rsidRPr="00895BC3">
        <w:rPr>
          <w:b/>
          <w:i/>
          <w:sz w:val="28"/>
          <w:szCs w:val="28"/>
          <w:u w:val="single"/>
          <w:lang w:eastAsia="en-US"/>
        </w:rPr>
        <w:t>ПРОКУРАТУРА ЗАЩИТИЛА ПРАВА НЕСОВЕРШЕННОЛЕТНИХ</w:t>
      </w:r>
    </w:p>
    <w:p w:rsidR="0093770A" w:rsidRPr="00895BC3" w:rsidRDefault="0093770A" w:rsidP="0093770A">
      <w:pPr>
        <w:ind w:firstLine="709"/>
        <w:jc w:val="both"/>
        <w:rPr>
          <w:b/>
          <w:i/>
          <w:sz w:val="28"/>
          <w:szCs w:val="28"/>
          <w:u w:val="single"/>
          <w:lang w:eastAsia="en-US"/>
        </w:rPr>
      </w:pPr>
    </w:p>
    <w:p w:rsidR="0093770A" w:rsidRPr="0093770A" w:rsidRDefault="0093770A" w:rsidP="0093770A">
      <w:pPr>
        <w:ind w:firstLine="709"/>
        <w:jc w:val="both"/>
        <w:rPr>
          <w:sz w:val="28"/>
          <w:szCs w:val="28"/>
          <w:lang w:eastAsia="en-US"/>
        </w:rPr>
      </w:pPr>
      <w:r w:rsidRPr="0093770A">
        <w:rPr>
          <w:sz w:val="28"/>
          <w:szCs w:val="28"/>
          <w:lang w:eastAsia="en-US"/>
        </w:rPr>
        <w:t xml:space="preserve">Прокуратурой </w:t>
      </w:r>
      <w:proofErr w:type="spellStart"/>
      <w:r w:rsidRPr="0093770A">
        <w:rPr>
          <w:sz w:val="28"/>
          <w:szCs w:val="28"/>
          <w:lang w:eastAsia="en-US"/>
        </w:rPr>
        <w:t>Кыштовского</w:t>
      </w:r>
      <w:proofErr w:type="spellEnd"/>
      <w:r w:rsidRPr="0093770A">
        <w:rPr>
          <w:sz w:val="28"/>
          <w:szCs w:val="28"/>
          <w:lang w:eastAsia="en-US"/>
        </w:rPr>
        <w:t xml:space="preserve"> района проведена проверка по факту получения несовершеннолетним травмы в муниципальном бюджетном учреждении дополнительного образования детской юношеской спортивной школы «Сокол» (далее – МБУ ДО ДЮСШ «Сокол»).</w:t>
      </w:r>
    </w:p>
    <w:p w:rsidR="0093770A" w:rsidRPr="0093770A" w:rsidRDefault="0093770A" w:rsidP="0093770A">
      <w:pPr>
        <w:ind w:firstLine="709"/>
        <w:jc w:val="both"/>
        <w:rPr>
          <w:sz w:val="28"/>
          <w:szCs w:val="28"/>
          <w:lang w:eastAsia="en-US"/>
        </w:rPr>
      </w:pPr>
      <w:r w:rsidRPr="0093770A">
        <w:rPr>
          <w:sz w:val="28"/>
          <w:szCs w:val="28"/>
          <w:lang w:eastAsia="en-US"/>
        </w:rPr>
        <w:t>В ходе проверки выявлены нарушения при нахождении несовершеннолетних в спортивном учреждении, в результате чего двое несовершеннолетних самостоятельно зашли в зал для занятия самбо, где вследствие борьбы один из учеников получил закрытую черепно-мозговую травму.</w:t>
      </w:r>
    </w:p>
    <w:p w:rsidR="0093770A" w:rsidRPr="0093770A" w:rsidRDefault="0093770A" w:rsidP="0093770A">
      <w:pPr>
        <w:ind w:firstLine="709"/>
        <w:jc w:val="both"/>
        <w:rPr>
          <w:sz w:val="28"/>
          <w:szCs w:val="28"/>
          <w:lang w:eastAsia="en-US"/>
        </w:rPr>
      </w:pPr>
      <w:r w:rsidRPr="0093770A">
        <w:rPr>
          <w:sz w:val="28"/>
          <w:szCs w:val="28"/>
          <w:lang w:eastAsia="en-US"/>
        </w:rPr>
        <w:t xml:space="preserve">По результатам принятых прокуратурой района мер реагирования </w:t>
      </w:r>
      <w:proofErr w:type="spellStart"/>
      <w:r w:rsidRPr="0093770A">
        <w:rPr>
          <w:sz w:val="28"/>
          <w:szCs w:val="28"/>
          <w:lang w:eastAsia="en-US"/>
        </w:rPr>
        <w:t>и.о</w:t>
      </w:r>
      <w:proofErr w:type="spellEnd"/>
      <w:r w:rsidRPr="0093770A">
        <w:rPr>
          <w:sz w:val="28"/>
          <w:szCs w:val="28"/>
          <w:lang w:eastAsia="en-US"/>
        </w:rPr>
        <w:t xml:space="preserve">. руководителя учреждения привлечен к дисциплинарной ответственности, усилен контроль за исполнением работниками МБУ ДО ДЮСШ «Сокол» своих должностных обязанностей, проведены дополнительные инструктажи о необходимости исполнения действующего законодательства. </w:t>
      </w:r>
    </w:p>
    <w:p w:rsidR="0093770A" w:rsidRDefault="0093770A" w:rsidP="00564651">
      <w:pPr>
        <w:rPr>
          <w:b/>
          <w:i/>
          <w:sz w:val="32"/>
          <w:szCs w:val="32"/>
          <w:u w:val="single"/>
        </w:rPr>
      </w:pPr>
    </w:p>
    <w:p w:rsidR="0093770A" w:rsidRDefault="0093770A" w:rsidP="00564651">
      <w:pPr>
        <w:rPr>
          <w:b/>
          <w:i/>
          <w:sz w:val="32"/>
          <w:szCs w:val="32"/>
          <w:u w:val="single"/>
        </w:rPr>
      </w:pPr>
    </w:p>
    <w:p w:rsidR="00927D3D" w:rsidRPr="00564651" w:rsidRDefault="00927D3D" w:rsidP="00564651">
      <w:r w:rsidRPr="00FE2361">
        <w:rPr>
          <w:sz w:val="27"/>
          <w:szCs w:val="27"/>
        </w:rPr>
        <w:t xml:space="preserve">___________________ </w:t>
      </w:r>
      <w:bookmarkStart w:id="0" w:name="_GoBack"/>
      <w:bookmarkEnd w:id="0"/>
    </w:p>
    <w:p w:rsidR="00927D3D" w:rsidRPr="000F1425" w:rsidRDefault="00093290" w:rsidP="00927D3D">
      <w:pPr>
        <w:spacing w:line="276" w:lineRule="auto"/>
        <w:rPr>
          <w:rFonts w:eastAsiaTheme="minorHAnsi"/>
          <w:b/>
          <w:lang w:eastAsia="en-US"/>
        </w:rPr>
      </w:pPr>
      <w:r>
        <w:rPr>
          <w:rFonts w:eastAsia="MS Mincho"/>
          <w:sz w:val="22"/>
          <w:szCs w:val="22"/>
        </w:rPr>
        <w:t>«</w:t>
      </w:r>
      <w:proofErr w:type="spellStart"/>
      <w:r>
        <w:rPr>
          <w:rFonts w:eastAsia="MS Mincho"/>
          <w:sz w:val="22"/>
          <w:szCs w:val="22"/>
        </w:rPr>
        <w:t>Малокрасноярский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gramStart"/>
      <w:r w:rsidR="00564651">
        <w:rPr>
          <w:rFonts w:eastAsia="MS Mincho"/>
          <w:sz w:val="22"/>
          <w:szCs w:val="22"/>
        </w:rPr>
        <w:t>Вест</w:t>
      </w:r>
      <w:r w:rsidR="0093770A">
        <w:rPr>
          <w:rFonts w:eastAsia="MS Mincho"/>
          <w:sz w:val="22"/>
          <w:szCs w:val="22"/>
        </w:rPr>
        <w:t xml:space="preserve">ник»   </w:t>
      </w:r>
      <w:proofErr w:type="gramEnd"/>
      <w:r w:rsidR="0093770A">
        <w:rPr>
          <w:rFonts w:eastAsia="MS Mincho"/>
          <w:sz w:val="22"/>
          <w:szCs w:val="22"/>
        </w:rPr>
        <w:t>21  апреля</w:t>
      </w:r>
      <w:r w:rsidR="00927D3D" w:rsidRPr="00611D75">
        <w:rPr>
          <w:rFonts w:eastAsia="MS Mincho"/>
          <w:sz w:val="22"/>
          <w:szCs w:val="22"/>
        </w:rPr>
        <w:t xml:space="preserve"> </w:t>
      </w:r>
      <w:r w:rsidR="0093770A">
        <w:rPr>
          <w:rFonts w:eastAsia="MS Mincho"/>
          <w:sz w:val="22"/>
          <w:szCs w:val="22"/>
        </w:rPr>
        <w:t xml:space="preserve">  2025</w:t>
      </w:r>
      <w:r w:rsidR="00927D3D">
        <w:rPr>
          <w:rFonts w:eastAsia="MS Mincho"/>
          <w:sz w:val="22"/>
          <w:szCs w:val="22"/>
        </w:rPr>
        <w:t xml:space="preserve">г.                                                   тираж 5 экз.                         </w:t>
      </w:r>
    </w:p>
    <w:p w:rsidR="00927D3D" w:rsidRPr="00927D3D" w:rsidRDefault="00927D3D" w:rsidP="00927D3D">
      <w:pPr>
        <w:rPr>
          <w:sz w:val="22"/>
          <w:szCs w:val="22"/>
        </w:rPr>
        <w:sectPr w:rsidR="00927D3D" w:rsidRPr="00927D3D" w:rsidSect="00A1384D">
          <w:pgSz w:w="11906" w:h="16838" w:code="9"/>
          <w:pgMar w:top="0" w:right="566" w:bottom="0" w:left="1276" w:header="709" w:footer="709" w:gutter="0"/>
          <w:cols w:space="708"/>
          <w:titlePg/>
          <w:docGrid w:linePitch="381"/>
        </w:sectPr>
      </w:pPr>
      <w:r>
        <w:rPr>
          <w:rFonts w:eastAsia="MS Mincho"/>
          <w:sz w:val="22"/>
          <w:szCs w:val="22"/>
        </w:rPr>
        <w:t xml:space="preserve">Адрес издателя: 632277 НСО </w:t>
      </w:r>
      <w:proofErr w:type="spellStart"/>
      <w:r>
        <w:rPr>
          <w:rFonts w:eastAsia="MS Mincho"/>
          <w:sz w:val="22"/>
          <w:szCs w:val="22"/>
        </w:rPr>
        <w:t>Кыштовский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gramStart"/>
      <w:r>
        <w:rPr>
          <w:rFonts w:eastAsia="MS Mincho"/>
          <w:sz w:val="22"/>
          <w:szCs w:val="22"/>
        </w:rPr>
        <w:t>район</w:t>
      </w:r>
      <w:r>
        <w:rPr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>с.</w:t>
      </w:r>
      <w:proofErr w:type="gram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Малокрасноя</w:t>
      </w:r>
      <w:r w:rsidR="002D68C1">
        <w:rPr>
          <w:rFonts w:eastAsia="MS Mincho"/>
          <w:sz w:val="22"/>
          <w:szCs w:val="22"/>
        </w:rPr>
        <w:t>рка</w:t>
      </w:r>
      <w:proofErr w:type="spellEnd"/>
      <w:r w:rsidR="002D68C1">
        <w:rPr>
          <w:rFonts w:eastAsia="MS Mincho"/>
          <w:sz w:val="22"/>
          <w:szCs w:val="22"/>
        </w:rPr>
        <w:t xml:space="preserve"> </w:t>
      </w:r>
      <w:proofErr w:type="spellStart"/>
      <w:r w:rsidR="002D68C1">
        <w:rPr>
          <w:rFonts w:eastAsia="MS Mincho"/>
          <w:sz w:val="22"/>
          <w:szCs w:val="22"/>
        </w:rPr>
        <w:t>ул.Школьная</w:t>
      </w:r>
      <w:proofErr w:type="spellEnd"/>
      <w:r w:rsidR="002D68C1">
        <w:rPr>
          <w:rFonts w:eastAsia="MS Mincho"/>
          <w:sz w:val="22"/>
          <w:szCs w:val="22"/>
        </w:rPr>
        <w:t>, 4  тел. 32-430</w:t>
      </w:r>
    </w:p>
    <w:p w:rsidR="00252289" w:rsidRPr="009A5052" w:rsidRDefault="00252289">
      <w:pPr>
        <w:rPr>
          <w:sz w:val="22"/>
          <w:szCs w:val="22"/>
        </w:rPr>
      </w:pPr>
    </w:p>
    <w:sectPr w:rsidR="00252289" w:rsidRPr="009A5052" w:rsidSect="00927D3D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 w15:restartNumberingAfterBreak="0">
    <w:nsid w:val="02C743FD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6" w15:restartNumberingAfterBreak="0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C5453A"/>
    <w:multiLevelType w:val="hybridMultilevel"/>
    <w:tmpl w:val="A8DA2842"/>
    <w:lvl w:ilvl="0" w:tplc="72E8CE1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C15CB"/>
    <w:multiLevelType w:val="multilevel"/>
    <w:tmpl w:val="9CA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3669F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3" w15:restartNumberingAfterBreak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4" w15:restartNumberingAfterBreak="0">
    <w:nsid w:val="316A619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5" w15:restartNumberingAfterBreak="0">
    <w:nsid w:val="34F84006"/>
    <w:multiLevelType w:val="multilevel"/>
    <w:tmpl w:val="D2A21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E04E81"/>
    <w:multiLevelType w:val="multilevel"/>
    <w:tmpl w:val="FBEA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B6A424"/>
    <w:multiLevelType w:val="multilevel"/>
    <w:tmpl w:val="3BB6A42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9" w15:restartNumberingAfterBreak="0">
    <w:nsid w:val="4476214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0" w15:restartNumberingAfterBreak="0">
    <w:nsid w:val="44F707E8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1" w15:restartNumberingAfterBreak="0">
    <w:nsid w:val="48646E48"/>
    <w:multiLevelType w:val="hybridMultilevel"/>
    <w:tmpl w:val="544A1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2627F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3" w15:restartNumberingAfterBreak="0">
    <w:nsid w:val="57BC7F5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4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40117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8" w15:restartNumberingAfterBreak="0">
    <w:nsid w:val="7DC955F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7"/>
  </w:num>
  <w:num w:numId="4">
    <w:abstractNumId w:val="8"/>
  </w:num>
  <w:num w:numId="5">
    <w:abstractNumId w:val="21"/>
  </w:num>
  <w:num w:numId="6">
    <w:abstractNumId w:val="24"/>
  </w:num>
  <w:num w:numId="7">
    <w:abstractNumId w:val="16"/>
  </w:num>
  <w:num w:numId="8">
    <w:abstractNumId w:val="26"/>
  </w:num>
  <w:num w:numId="9">
    <w:abstractNumId w:val="25"/>
  </w:num>
  <w:num w:numId="10">
    <w:abstractNumId w:val="6"/>
  </w:num>
  <w:num w:numId="11">
    <w:abstractNumId w:val="9"/>
  </w:num>
  <w:num w:numId="12">
    <w:abstractNumId w:val="11"/>
  </w:num>
  <w:num w:numId="13">
    <w:abstractNumId w:val="13"/>
  </w:num>
  <w:num w:numId="14">
    <w:abstractNumId w:val="15"/>
  </w:num>
  <w:num w:numId="15">
    <w:abstractNumId w:val="18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12"/>
  </w:num>
  <w:num w:numId="22">
    <w:abstractNumId w:val="14"/>
  </w:num>
  <w:num w:numId="23">
    <w:abstractNumId w:val="22"/>
  </w:num>
  <w:num w:numId="24">
    <w:abstractNumId w:val="27"/>
  </w:num>
  <w:num w:numId="25">
    <w:abstractNumId w:val="20"/>
  </w:num>
  <w:num w:numId="26">
    <w:abstractNumId w:val="28"/>
  </w:num>
  <w:num w:numId="27">
    <w:abstractNumId w:val="19"/>
  </w:num>
  <w:num w:numId="28">
    <w:abstractNumId w:val="2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25"/>
    <w:rsid w:val="00025A42"/>
    <w:rsid w:val="00036523"/>
    <w:rsid w:val="00044B67"/>
    <w:rsid w:val="00093290"/>
    <w:rsid w:val="000B1BDD"/>
    <w:rsid w:val="000E1F54"/>
    <w:rsid w:val="000F1425"/>
    <w:rsid w:val="000F4673"/>
    <w:rsid w:val="001009EB"/>
    <w:rsid w:val="00103914"/>
    <w:rsid w:val="001169D3"/>
    <w:rsid w:val="00133829"/>
    <w:rsid w:val="00150875"/>
    <w:rsid w:val="00163F84"/>
    <w:rsid w:val="001E005C"/>
    <w:rsid w:val="001E0448"/>
    <w:rsid w:val="00213916"/>
    <w:rsid w:val="00252289"/>
    <w:rsid w:val="00277C1A"/>
    <w:rsid w:val="002A029A"/>
    <w:rsid w:val="002D3B6E"/>
    <w:rsid w:val="002D3BF7"/>
    <w:rsid w:val="002D68C1"/>
    <w:rsid w:val="002F787C"/>
    <w:rsid w:val="00317871"/>
    <w:rsid w:val="003264E1"/>
    <w:rsid w:val="003300DC"/>
    <w:rsid w:val="003722B1"/>
    <w:rsid w:val="003F01B3"/>
    <w:rsid w:val="004277E7"/>
    <w:rsid w:val="00431BD2"/>
    <w:rsid w:val="00433508"/>
    <w:rsid w:val="00441FF1"/>
    <w:rsid w:val="00451065"/>
    <w:rsid w:val="00461220"/>
    <w:rsid w:val="004A048F"/>
    <w:rsid w:val="004C74BB"/>
    <w:rsid w:val="004F6601"/>
    <w:rsid w:val="00564651"/>
    <w:rsid w:val="005E67DF"/>
    <w:rsid w:val="00611D75"/>
    <w:rsid w:val="00674205"/>
    <w:rsid w:val="00681032"/>
    <w:rsid w:val="00697CC4"/>
    <w:rsid w:val="006A208E"/>
    <w:rsid w:val="006D0F44"/>
    <w:rsid w:val="006D24CD"/>
    <w:rsid w:val="006F2960"/>
    <w:rsid w:val="00703AE5"/>
    <w:rsid w:val="00714E2D"/>
    <w:rsid w:val="00766C75"/>
    <w:rsid w:val="00770155"/>
    <w:rsid w:val="007E0C56"/>
    <w:rsid w:val="00816312"/>
    <w:rsid w:val="00817B4C"/>
    <w:rsid w:val="008661AF"/>
    <w:rsid w:val="00895BC3"/>
    <w:rsid w:val="008B2FF3"/>
    <w:rsid w:val="008B3FEF"/>
    <w:rsid w:val="008C0D42"/>
    <w:rsid w:val="008C7FA2"/>
    <w:rsid w:val="00917A5F"/>
    <w:rsid w:val="00927D3D"/>
    <w:rsid w:val="0093770A"/>
    <w:rsid w:val="009A5052"/>
    <w:rsid w:val="00A06E8F"/>
    <w:rsid w:val="00A1384D"/>
    <w:rsid w:val="00A30495"/>
    <w:rsid w:val="00AB1B5C"/>
    <w:rsid w:val="00AC19E6"/>
    <w:rsid w:val="00AE3B2F"/>
    <w:rsid w:val="00AF6A08"/>
    <w:rsid w:val="00B22BB2"/>
    <w:rsid w:val="00B872CA"/>
    <w:rsid w:val="00BA2B8E"/>
    <w:rsid w:val="00BC7A89"/>
    <w:rsid w:val="00BF66B3"/>
    <w:rsid w:val="00C7040B"/>
    <w:rsid w:val="00C81D9B"/>
    <w:rsid w:val="00C84E2C"/>
    <w:rsid w:val="00C95341"/>
    <w:rsid w:val="00CB5604"/>
    <w:rsid w:val="00CE1E5D"/>
    <w:rsid w:val="00D34AAC"/>
    <w:rsid w:val="00D3536E"/>
    <w:rsid w:val="00D517CC"/>
    <w:rsid w:val="00DE2BD1"/>
    <w:rsid w:val="00DF2106"/>
    <w:rsid w:val="00E6009D"/>
    <w:rsid w:val="00EB4B8F"/>
    <w:rsid w:val="00ED0AAE"/>
    <w:rsid w:val="00F03A4D"/>
    <w:rsid w:val="00F1281E"/>
    <w:rsid w:val="00F241B1"/>
    <w:rsid w:val="00F7188A"/>
    <w:rsid w:val="00F9691B"/>
    <w:rsid w:val="00FA3FF0"/>
    <w:rsid w:val="00F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8DB2B-569A-4367-B1BA-3DE3E3A8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11D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D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D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C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425"/>
    <w:rPr>
      <w:color w:val="0000FF"/>
      <w:u w:val="single"/>
    </w:rPr>
  </w:style>
  <w:style w:type="paragraph" w:styleId="a4">
    <w:name w:val="No Spacing"/>
    <w:uiPriority w:val="1"/>
    <w:qFormat/>
    <w:rsid w:val="00AE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D517CC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611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11D75"/>
  </w:style>
  <w:style w:type="paragraph" w:styleId="a5">
    <w:name w:val="Normal (Web)"/>
    <w:basedOn w:val="a"/>
    <w:uiPriority w:val="99"/>
    <w:rsid w:val="00611D75"/>
    <w:pPr>
      <w:spacing w:before="100" w:beforeAutospacing="1" w:after="100" w:afterAutospacing="1"/>
    </w:pPr>
  </w:style>
  <w:style w:type="character" w:styleId="a6">
    <w:name w:val="Strong"/>
    <w:basedOn w:val="a0"/>
    <w:qFormat/>
    <w:rsid w:val="00611D7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11D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1D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01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01B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927D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link w:val="ab"/>
    <w:qFormat/>
    <w:rsid w:val="00927D3D"/>
    <w:pPr>
      <w:jc w:val="center"/>
    </w:pPr>
    <w:rPr>
      <w:b/>
      <w:sz w:val="26"/>
      <w:szCs w:val="20"/>
    </w:rPr>
  </w:style>
  <w:style w:type="character" w:customStyle="1" w:styleId="ab">
    <w:name w:val="Название Знак"/>
    <w:basedOn w:val="a0"/>
    <w:link w:val="aa"/>
    <w:rsid w:val="00927D3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c">
    <w:name w:val="Ñîäåðæ"/>
    <w:basedOn w:val="a"/>
    <w:rsid w:val="00927D3D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d">
    <w:name w:val="header"/>
    <w:basedOn w:val="a"/>
    <w:link w:val="ae"/>
    <w:rsid w:val="00927D3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927D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rsid w:val="00213916"/>
    <w:pPr>
      <w:ind w:firstLine="54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2139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6C7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F46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Текст Знак"/>
    <w:basedOn w:val="a0"/>
    <w:link w:val="af3"/>
    <w:locked/>
    <w:rsid w:val="00150875"/>
    <w:rPr>
      <w:rFonts w:ascii="Consolas" w:hAnsi="Consolas"/>
      <w:sz w:val="21"/>
      <w:szCs w:val="21"/>
      <w:lang w:val="en-US" w:bidi="en-US"/>
    </w:rPr>
  </w:style>
  <w:style w:type="paragraph" w:styleId="af3">
    <w:name w:val="Plain Text"/>
    <w:basedOn w:val="a"/>
    <w:link w:val="af2"/>
    <w:rsid w:val="00150875"/>
    <w:rPr>
      <w:rFonts w:ascii="Consolas" w:eastAsiaTheme="minorHAnsi" w:hAnsi="Consolas" w:cstheme="minorBidi"/>
      <w:sz w:val="21"/>
      <w:szCs w:val="21"/>
      <w:lang w:val="en-US" w:eastAsia="en-US" w:bidi="en-US"/>
    </w:rPr>
  </w:style>
  <w:style w:type="character" w:customStyle="1" w:styleId="11">
    <w:name w:val="Текст Знак1"/>
    <w:basedOn w:val="a0"/>
    <w:uiPriority w:val="99"/>
    <w:semiHidden/>
    <w:rsid w:val="00150875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Style5">
    <w:name w:val="Style5"/>
    <w:basedOn w:val="a"/>
    <w:uiPriority w:val="99"/>
    <w:rsid w:val="00150875"/>
    <w:pPr>
      <w:widowControl w:val="0"/>
      <w:autoSpaceDE w:val="0"/>
      <w:autoSpaceDN w:val="0"/>
      <w:adjustRightInd w:val="0"/>
      <w:spacing w:line="283" w:lineRule="exact"/>
      <w:ind w:firstLine="221"/>
      <w:jc w:val="both"/>
    </w:pPr>
    <w:rPr>
      <w:rFonts w:eastAsia="Calibri"/>
    </w:rPr>
  </w:style>
  <w:style w:type="character" w:customStyle="1" w:styleId="FontStyle13">
    <w:name w:val="Font Style13"/>
    <w:basedOn w:val="a0"/>
    <w:uiPriority w:val="99"/>
    <w:rsid w:val="00150875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1508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Основной текст_"/>
    <w:link w:val="12"/>
    <w:rsid w:val="00150875"/>
    <w:rPr>
      <w:spacing w:val="1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4"/>
    <w:rsid w:val="00150875"/>
    <w:pPr>
      <w:widowControl w:val="0"/>
      <w:shd w:val="clear" w:color="auto" w:fill="FFFFFF"/>
      <w:spacing w:after="120" w:line="274" w:lineRule="exact"/>
      <w:jc w:val="center"/>
    </w:pPr>
    <w:rPr>
      <w:rFonts w:asciiTheme="minorHAnsi" w:eastAsiaTheme="minorHAnsi" w:hAnsiTheme="minorHAnsi" w:cstheme="minorBidi"/>
      <w:spacing w:val="1"/>
      <w:sz w:val="21"/>
      <w:szCs w:val="21"/>
      <w:lang w:eastAsia="en-US"/>
    </w:rPr>
  </w:style>
  <w:style w:type="character" w:customStyle="1" w:styleId="cnsl">
    <w:name w:val="cnsl"/>
    <w:basedOn w:val="a0"/>
    <w:rsid w:val="00F9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dmitrieva_o</cp:lastModifiedBy>
  <cp:revision>5</cp:revision>
  <cp:lastPrinted>2022-01-20T09:46:00Z</cp:lastPrinted>
  <dcterms:created xsi:type="dcterms:W3CDTF">2024-12-25T05:54:00Z</dcterms:created>
  <dcterms:modified xsi:type="dcterms:W3CDTF">2025-04-21T03:41:00Z</dcterms:modified>
</cp:coreProperties>
</file>